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71" w:rsidRPr="008C5F73" w:rsidRDefault="00794371" w:rsidP="008C5F73">
      <w:pPr>
        <w:tabs>
          <w:tab w:val="left" w:pos="0"/>
        </w:tabs>
        <w:spacing w:line="283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СЕЛЬСКОГО ПОСЕЛЕНИЯ «СЕЛО ДОБРОЛЮБОВО» БИКИНСКОГО МУНИЦИПАЛЬНОГО РАЙОНА ХАБАРОВСКОГО КРАЯ</w:t>
      </w:r>
    </w:p>
    <w:p w:rsidR="00794371" w:rsidRPr="00794371" w:rsidRDefault="00794371" w:rsidP="00794371">
      <w:pPr>
        <w:tabs>
          <w:tab w:val="left" w:pos="0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ПОСТАНОВЛЕНИЕ</w:t>
      </w:r>
    </w:p>
    <w:p w:rsidR="00794371" w:rsidRPr="00794371" w:rsidRDefault="00794371" w:rsidP="00794371">
      <w:pPr>
        <w:tabs>
          <w:tab w:val="left" w:pos="0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371" w:rsidRPr="00794371" w:rsidRDefault="00794371" w:rsidP="00794371">
      <w:pPr>
        <w:tabs>
          <w:tab w:val="left" w:pos="0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371" w:rsidRPr="00794371" w:rsidRDefault="008C5F73" w:rsidP="00794371">
      <w:pPr>
        <w:tabs>
          <w:tab w:val="left" w:pos="0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06.05.2019</w:t>
      </w:r>
      <w:r w:rsidR="00794371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E63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</w:p>
    <w:p w:rsidR="00794371" w:rsidRPr="00794371" w:rsidRDefault="00794371" w:rsidP="00794371">
      <w:pPr>
        <w:tabs>
          <w:tab w:val="left" w:pos="0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с.Добролюбово</w:t>
      </w:r>
      <w:proofErr w:type="spellEnd"/>
    </w:p>
    <w:p w:rsidR="00794371" w:rsidRPr="00794371" w:rsidRDefault="00794371" w:rsidP="00794371">
      <w:pPr>
        <w:tabs>
          <w:tab w:val="left" w:pos="0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371" w:rsidRPr="00794371" w:rsidRDefault="00794371" w:rsidP="00794371">
      <w:pPr>
        <w:tabs>
          <w:tab w:val="left" w:pos="0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371" w:rsidRPr="00794371" w:rsidRDefault="00794371" w:rsidP="00794371">
      <w:pPr>
        <w:tabs>
          <w:tab w:val="left" w:pos="0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муниципальной </w:t>
      </w:r>
      <w:r w:rsidR="00191A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 «</w:t>
      </w:r>
      <w:r w:rsidR="00E63695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Пожарная безопасность</w:t>
      </w: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защита населения и территории сельского поселения «Село Добролюбово» от чрезвычайных ситуаций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E63695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E63695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="00E63695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</w:t>
      </w:r>
    </w:p>
    <w:p w:rsidR="00794371" w:rsidRPr="00794371" w:rsidRDefault="00794371" w:rsidP="00794371">
      <w:pPr>
        <w:tabs>
          <w:tab w:val="left" w:pos="0"/>
        </w:tabs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371" w:rsidRPr="00794371" w:rsidRDefault="00794371" w:rsidP="00794371">
      <w:p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В соответствии с Федеральными законами от 21.12.1994 № 69-ФЗ "О пожарной безопасности", от 21.12.1994 № 68-ФЗ "О защите населения и территорий от чрезвычайных ситуаций природного и техногенного характера", постановлением администрации сельского поселения «Село </w:t>
      </w:r>
      <w:r w:rsidR="00E63695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Добролюбово» от</w:t>
      </w: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13.11.2014 № 33 «Об утверждении Положения о порядке разработки утверждения и реализации муниципальных целевых программ</w:t>
      </w:r>
      <w:r w:rsidR="00B85FE2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сельского поселения «Село Добролюбово»</w:t>
      </w:r>
    </w:p>
    <w:p w:rsidR="00794371" w:rsidRPr="00794371" w:rsidRDefault="00794371" w:rsidP="007943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ПОСТАНОВЛЯЕТ:</w:t>
      </w:r>
    </w:p>
    <w:p w:rsidR="00794371" w:rsidRPr="00794371" w:rsidRDefault="00794371" w:rsidP="007943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E63695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1.Утвердить муниципальную</w:t>
      </w: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91A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программу "Пожарная безопасность и защита населения и территории сельского поселения «Село </w:t>
      </w:r>
      <w:r w:rsidR="00E63695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Добролюбово» от</w:t>
      </w: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чрезвычайных ситуаций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  <w:r w:rsidR="00E63695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» согласно</w:t>
      </w: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приложению.</w:t>
      </w:r>
    </w:p>
    <w:p w:rsidR="00794371" w:rsidRPr="00794371" w:rsidRDefault="007A0D3E" w:rsidP="007A0D3E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</w:t>
      </w:r>
      <w:r w:rsidR="00794371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Главному </w:t>
      </w:r>
      <w:r w:rsidR="00E63695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специалисту администрации</w:t>
      </w:r>
      <w:r w:rsidR="00794371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63695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794371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«Село </w:t>
      </w:r>
      <w:proofErr w:type="spellStart"/>
      <w:r w:rsidR="00794371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Добролюбво</w:t>
      </w:r>
      <w:proofErr w:type="spellEnd"/>
      <w:r w:rsidR="00794371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» Ананьевой Н.Н. обеспечить финансирование мероприятий Программы.</w:t>
      </w:r>
    </w:p>
    <w:p w:rsidR="00794371" w:rsidRPr="00794371" w:rsidRDefault="007A0D3E" w:rsidP="00794371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94371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Опубликовать настоящее постановление в Сборнике нормативных правовых актов Совета депутатов сельского поселения «Село Добролюбово» </w:t>
      </w:r>
      <w:proofErr w:type="spellStart"/>
      <w:r w:rsidR="00794371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Бикинского</w:t>
      </w:r>
      <w:proofErr w:type="spellEnd"/>
      <w:r w:rsidR="00794371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Хабаровского края», разместить на официальном сайте в сети интернет.</w:t>
      </w:r>
    </w:p>
    <w:p w:rsidR="00794371" w:rsidRPr="00794371" w:rsidRDefault="007A0D3E" w:rsidP="00794371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94371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выполнением постановления оставляю за собой.</w:t>
      </w:r>
    </w:p>
    <w:p w:rsidR="00794371" w:rsidRPr="00794371" w:rsidRDefault="00794371" w:rsidP="00794371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371" w:rsidRPr="00794371" w:rsidRDefault="00794371" w:rsidP="00794371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371" w:rsidRPr="00794371" w:rsidRDefault="00794371" w:rsidP="00794371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</w:t>
      </w:r>
      <w:r w:rsid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>льского поселения</w:t>
      </w:r>
      <w:r w:rsid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191A5F">
        <w:rPr>
          <w:rFonts w:ascii="Times New Roman" w:eastAsia="Times New Roman" w:hAnsi="Times New Roman" w:cs="Times New Roman"/>
          <w:sz w:val="28"/>
          <w:szCs w:val="28"/>
          <w:lang w:eastAsia="ar-SA"/>
        </w:rPr>
        <w:t>С.А.</w:t>
      </w:r>
      <w:r w:rsid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91A5F">
        <w:rPr>
          <w:rFonts w:ascii="Times New Roman" w:eastAsia="Times New Roman" w:hAnsi="Times New Roman" w:cs="Times New Roman"/>
          <w:sz w:val="28"/>
          <w:szCs w:val="28"/>
          <w:lang w:eastAsia="ar-SA"/>
        </w:rPr>
        <w:t>Моисеева</w:t>
      </w:r>
    </w:p>
    <w:p w:rsidR="00794371" w:rsidRPr="00794371" w:rsidRDefault="00794371" w:rsidP="00794371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371" w:rsidRPr="00794371" w:rsidRDefault="00794371" w:rsidP="00794371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371" w:rsidRPr="00794371" w:rsidRDefault="00794371" w:rsidP="00794371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371" w:rsidRPr="00794371" w:rsidRDefault="00794371" w:rsidP="0079437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0D3E" w:rsidRDefault="00794371" w:rsidP="0079437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3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</w:t>
      </w:r>
    </w:p>
    <w:p w:rsidR="00191A5F" w:rsidRDefault="00191A5F" w:rsidP="004313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1358" w:rsidRDefault="00431358" w:rsidP="004313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94371" w:rsidRPr="00794371" w:rsidRDefault="00794371" w:rsidP="007A0D3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4"/>
          <w:szCs w:val="28"/>
          <w:lang w:eastAsia="ar-SA"/>
        </w:rPr>
        <w:t>УТВЕРЖДЕНО</w:t>
      </w:r>
    </w:p>
    <w:p w:rsidR="00794371" w:rsidRPr="00794371" w:rsidRDefault="00794371" w:rsidP="00794371">
      <w:pPr>
        <w:tabs>
          <w:tab w:val="left" w:pos="992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 xml:space="preserve">Постановлением администрации  </w:t>
      </w:r>
    </w:p>
    <w:p w:rsidR="00794371" w:rsidRPr="00794371" w:rsidRDefault="00794371" w:rsidP="00794371">
      <w:pPr>
        <w:tabs>
          <w:tab w:val="left" w:pos="992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сельского поселения  </w:t>
      </w:r>
    </w:p>
    <w:p w:rsidR="00794371" w:rsidRPr="00794371" w:rsidRDefault="00794371" w:rsidP="00794371">
      <w:pPr>
        <w:tabs>
          <w:tab w:val="left" w:pos="992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«Село Добролюбово»  </w:t>
      </w:r>
    </w:p>
    <w:p w:rsidR="00794371" w:rsidRPr="00794371" w:rsidRDefault="00794371" w:rsidP="00794371">
      <w:pPr>
        <w:tabs>
          <w:tab w:val="left" w:pos="9923"/>
        </w:tabs>
        <w:spacing w:after="0" w:line="240" w:lineRule="exact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от  </w:t>
      </w:r>
      <w:r w:rsidR="008C5F73">
        <w:rPr>
          <w:rFonts w:ascii="Times New Roman" w:eastAsia="Times New Roman" w:hAnsi="Times New Roman" w:cs="Times New Roman"/>
          <w:sz w:val="24"/>
          <w:szCs w:val="28"/>
          <w:lang w:eastAsia="ar-SA"/>
        </w:rPr>
        <w:t>06</w:t>
      </w:r>
      <w:r w:rsidR="00E63695">
        <w:rPr>
          <w:rFonts w:ascii="Times New Roman" w:eastAsia="Times New Roman" w:hAnsi="Times New Roman" w:cs="Times New Roman"/>
          <w:sz w:val="24"/>
          <w:szCs w:val="28"/>
          <w:lang w:eastAsia="ar-SA"/>
        </w:rPr>
        <w:t>.0</w:t>
      </w:r>
      <w:r w:rsidR="008C5F73">
        <w:rPr>
          <w:rFonts w:ascii="Times New Roman" w:eastAsia="Times New Roman" w:hAnsi="Times New Roman" w:cs="Times New Roman"/>
          <w:sz w:val="24"/>
          <w:szCs w:val="28"/>
          <w:lang w:eastAsia="ar-SA"/>
        </w:rPr>
        <w:t>5</w:t>
      </w:r>
      <w:r w:rsidR="00E63695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  <w:r w:rsidR="008C5F73">
        <w:rPr>
          <w:rFonts w:ascii="Times New Roman" w:eastAsia="Times New Roman" w:hAnsi="Times New Roman" w:cs="Times New Roman"/>
          <w:sz w:val="24"/>
          <w:szCs w:val="28"/>
          <w:lang w:eastAsia="ar-SA"/>
        </w:rPr>
        <w:t>2019</w:t>
      </w:r>
      <w:r w:rsidRPr="0079437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№ </w:t>
      </w:r>
      <w:r w:rsidR="008C5F73">
        <w:rPr>
          <w:rFonts w:ascii="Times New Roman" w:eastAsia="Times New Roman" w:hAnsi="Times New Roman" w:cs="Times New Roman"/>
          <w:sz w:val="24"/>
          <w:szCs w:val="28"/>
          <w:lang w:eastAsia="ar-SA"/>
        </w:rPr>
        <w:t>19</w:t>
      </w:r>
    </w:p>
    <w:p w:rsidR="00794371" w:rsidRPr="00794371" w:rsidRDefault="00794371" w:rsidP="00794371">
      <w:pPr>
        <w:spacing w:after="12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371" w:rsidRPr="00431358" w:rsidRDefault="00794371" w:rsidP="00794371">
      <w:pPr>
        <w:spacing w:after="0" w:line="200" w:lineRule="atLeast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13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МУНИЦИПАЛЬНАЯ </w:t>
      </w:r>
      <w:r w:rsidR="00191A5F" w:rsidRPr="004313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313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ПРОГРАММА</w:t>
      </w:r>
    </w:p>
    <w:p w:rsidR="00794371" w:rsidRPr="00431358" w:rsidRDefault="00794371" w:rsidP="00794371">
      <w:pPr>
        <w:spacing w:after="0" w:line="200" w:lineRule="atLeast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13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"ПОЖАРНАЯ БЕЗОПАСНОСТЬ И ЗАЩИТА НАСЕЛЕНИЯ</w:t>
      </w:r>
    </w:p>
    <w:p w:rsidR="00794371" w:rsidRPr="00431358" w:rsidRDefault="00794371" w:rsidP="00794371">
      <w:pPr>
        <w:spacing w:after="0" w:line="200" w:lineRule="atLeast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13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 ТЕРРИТОРИИ СЕЛЬСКОГО ПОСЕЛЕНИЯ «СЕЛО ДОБРОЛЮБОВО» </w:t>
      </w:r>
    </w:p>
    <w:p w:rsidR="00794371" w:rsidRPr="00431358" w:rsidRDefault="00794371" w:rsidP="00794371">
      <w:pPr>
        <w:spacing w:after="0" w:line="200" w:lineRule="atLeast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13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ЧРЕЗВЫЧАЙНЫХ СИТУАЦИЙ НА 2020 - 2024 ГОДЫ»</w:t>
      </w:r>
    </w:p>
    <w:p w:rsidR="00794371" w:rsidRPr="00431358" w:rsidRDefault="00794371" w:rsidP="0079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:rsidR="00794371" w:rsidRPr="00431358" w:rsidRDefault="00794371" w:rsidP="00191A5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 </w:t>
      </w:r>
      <w:r w:rsidR="00191A5F" w:rsidRP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</w:t>
      </w:r>
    </w:p>
    <w:p w:rsidR="00794371" w:rsidRPr="00431358" w:rsidRDefault="00794371" w:rsidP="0079437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>"Пожарная безопасность и защита населения и территории</w:t>
      </w:r>
    </w:p>
    <w:p w:rsidR="00794371" w:rsidRPr="00431358" w:rsidRDefault="00794371" w:rsidP="0079437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«Село Добролюбово» </w:t>
      </w:r>
    </w:p>
    <w:p w:rsidR="00794371" w:rsidRPr="00431358" w:rsidRDefault="00794371" w:rsidP="0079437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чрезвычайных ситуаций    на 2020 – 2024 годы".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28"/>
        <w:gridCol w:w="6711"/>
      </w:tblGrid>
      <w:tr w:rsidR="00794371" w:rsidRPr="00431358" w:rsidTr="00431358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371" w:rsidRPr="00431358" w:rsidRDefault="00794371" w:rsidP="00794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:rsidR="00794371" w:rsidRPr="00431358" w:rsidRDefault="00794371" w:rsidP="00794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71" w:rsidRPr="00431358" w:rsidRDefault="00191A5F" w:rsidP="0019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Муниципальная </w:t>
            </w:r>
            <w:r w:rsidR="00794371"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программа "Пожарная безопасность и защита населения и территории </w:t>
            </w:r>
            <w:r w:rsidR="00E63695"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сельского поселения</w:t>
            </w:r>
            <w:r w:rsidR="00794371"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«Село Добролюбово» от чрезвычайных ситуаций на 2020 - 2024 годы" (далее - Программа).</w:t>
            </w:r>
          </w:p>
        </w:tc>
      </w:tr>
      <w:tr w:rsidR="00794371" w:rsidRPr="00431358" w:rsidTr="00431358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371" w:rsidRPr="00431358" w:rsidRDefault="00794371" w:rsidP="0079437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Основание разработки        </w:t>
            </w:r>
          </w:p>
          <w:p w:rsidR="00794371" w:rsidRPr="00431358" w:rsidRDefault="00794371" w:rsidP="0079437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FFFFF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Программы            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4371" w:rsidRPr="00431358" w:rsidRDefault="00794371" w:rsidP="00794371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FFFFF"/>
                <w:lang w:eastAsia="ar-SA"/>
              </w:rPr>
              <w:t xml:space="preserve">Постановление </w:t>
            </w:r>
            <w:r w:rsidR="00E63695" w:rsidRPr="004313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FFFFF"/>
                <w:lang w:eastAsia="ar-SA"/>
              </w:rPr>
              <w:t>от 13.11.2016</w:t>
            </w:r>
            <w:r w:rsidRPr="004313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FFFFF"/>
                <w:lang w:eastAsia="ar-SA"/>
              </w:rPr>
              <w:t xml:space="preserve"> № 33 «Об утверждении Положения о порядке разработки, утверждения и реализации муниципальных целевых программ</w:t>
            </w:r>
            <w:r w:rsidR="00E63695" w:rsidRPr="004313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FFFFF"/>
                <w:lang w:eastAsia="ar-SA"/>
              </w:rPr>
              <w:t>»</w:t>
            </w:r>
          </w:p>
        </w:tc>
      </w:tr>
      <w:tr w:rsidR="00794371" w:rsidRPr="00431358" w:rsidTr="00431358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371" w:rsidRPr="00431358" w:rsidRDefault="00794371" w:rsidP="00794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Муниципальный </w:t>
            </w:r>
          </w:p>
          <w:p w:rsidR="00794371" w:rsidRPr="00431358" w:rsidRDefault="00794371" w:rsidP="00794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заказчик     Программы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71" w:rsidRPr="00431358" w:rsidRDefault="00E63695" w:rsidP="00794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Администрация сельского поселения</w:t>
            </w:r>
            <w:r w:rsidR="00794371"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«Село Добролюбово»</w:t>
            </w:r>
          </w:p>
        </w:tc>
      </w:tr>
      <w:tr w:rsidR="00794371" w:rsidRPr="00431358" w:rsidTr="00431358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371" w:rsidRPr="00431358" w:rsidRDefault="00794371" w:rsidP="00794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Разработчик    Программы            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71" w:rsidRPr="00431358" w:rsidRDefault="00794371" w:rsidP="00794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Администрация </w:t>
            </w:r>
            <w:r w:rsidR="00E63695"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сельского поселения</w:t>
            </w: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«Село Добролюбово»</w:t>
            </w:r>
          </w:p>
        </w:tc>
      </w:tr>
      <w:tr w:rsidR="00794371" w:rsidRPr="00431358" w:rsidTr="00431358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371" w:rsidRPr="00431358" w:rsidRDefault="00794371" w:rsidP="0079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Основные цели      Программы             </w:t>
            </w:r>
          </w:p>
          <w:p w:rsidR="00794371" w:rsidRPr="00431358" w:rsidRDefault="00794371" w:rsidP="0079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71" w:rsidRPr="00431358" w:rsidRDefault="00794371" w:rsidP="00E2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уменьшение количества пожаров, снижение рисков              возникновения и смягчение последствий чрезвычайных ситуаций;</w:t>
            </w:r>
          </w:p>
          <w:p w:rsidR="00794371" w:rsidRPr="00431358" w:rsidRDefault="00794371" w:rsidP="00E2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снижение числа травмированных и погибших на пожарах;</w:t>
            </w:r>
          </w:p>
          <w:p w:rsidR="00794371" w:rsidRPr="00431358" w:rsidRDefault="00794371" w:rsidP="00E2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сокращение материальных потерь от пожаров;</w:t>
            </w:r>
          </w:p>
          <w:p w:rsidR="00794371" w:rsidRPr="00431358" w:rsidRDefault="00794371" w:rsidP="00E2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794371" w:rsidRPr="00431358" w:rsidRDefault="00794371" w:rsidP="00E2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794371" w:rsidRPr="00431358" w:rsidRDefault="00794371" w:rsidP="00E2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оснащение учреждений социальной сферы системами пожарной автоматики;</w:t>
            </w:r>
          </w:p>
          <w:p w:rsidR="00794371" w:rsidRPr="00431358" w:rsidRDefault="00794371" w:rsidP="00E2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создание резервов (запасов) материальных ресурсов для ликвидации чрезвычайных ситуаций и в особый период;</w:t>
            </w:r>
          </w:p>
          <w:p w:rsidR="00794371" w:rsidRPr="00431358" w:rsidRDefault="00794371" w:rsidP="00E2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794371" w:rsidRPr="00431358" w:rsidTr="00431358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371" w:rsidRPr="00431358" w:rsidRDefault="00794371" w:rsidP="00794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Основные задачи       </w:t>
            </w:r>
          </w:p>
          <w:p w:rsidR="00794371" w:rsidRPr="00431358" w:rsidRDefault="00794371" w:rsidP="00794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Программы             </w:t>
            </w:r>
          </w:p>
          <w:p w:rsidR="00794371" w:rsidRPr="00431358" w:rsidRDefault="00794371" w:rsidP="00794371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71" w:rsidRPr="00431358" w:rsidRDefault="00794371" w:rsidP="00E2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794371" w:rsidRPr="00431358" w:rsidRDefault="00794371" w:rsidP="00E2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794371" w:rsidRPr="00431358" w:rsidRDefault="00794371" w:rsidP="00E2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повышение объема знаний и навыков в области пожарной безопасности руководителей, должностных лиц и специалистов;</w:t>
            </w:r>
          </w:p>
          <w:p w:rsidR="00794371" w:rsidRPr="00431358" w:rsidRDefault="00794371" w:rsidP="00E2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приобретение современных средств спасения людей при пожарах в учреждениях социальной сферы;</w:t>
            </w:r>
          </w:p>
          <w:p w:rsidR="00794371" w:rsidRPr="00431358" w:rsidRDefault="00794371" w:rsidP="00E2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организация работы по предупреждению и пресечению нарушений требований пожарной безопасности;</w:t>
            </w:r>
          </w:p>
          <w:p w:rsidR="00794371" w:rsidRPr="00431358" w:rsidRDefault="00794371" w:rsidP="00E27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создание материальных резервов для ликвидации чрезвычайных ситуаций;</w:t>
            </w:r>
          </w:p>
        </w:tc>
      </w:tr>
      <w:tr w:rsidR="00794371" w:rsidRPr="00431358" w:rsidTr="00431358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371" w:rsidRPr="00431358" w:rsidRDefault="00794371" w:rsidP="00794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Сроки реализации Программы          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71" w:rsidRPr="00431358" w:rsidRDefault="00794371" w:rsidP="00794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2020 – 2024 годы</w:t>
            </w:r>
          </w:p>
          <w:p w:rsidR="00794371" w:rsidRPr="00431358" w:rsidRDefault="00794371" w:rsidP="00794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94371" w:rsidRPr="00431358" w:rsidTr="00431358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371" w:rsidRPr="00431358" w:rsidRDefault="00794371" w:rsidP="00794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Исполнители </w:t>
            </w:r>
          </w:p>
          <w:p w:rsidR="00794371" w:rsidRPr="00431358" w:rsidRDefault="00794371" w:rsidP="00794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Программы 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71" w:rsidRPr="00431358" w:rsidRDefault="00631E7B" w:rsidP="00794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Администрация сельского</w:t>
            </w:r>
            <w:r w:rsidR="00794371"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поселения «Село Добролюбово»</w:t>
            </w:r>
          </w:p>
        </w:tc>
      </w:tr>
      <w:tr w:rsidR="00794371" w:rsidRPr="00431358" w:rsidTr="00431358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371" w:rsidRPr="00431358" w:rsidRDefault="00794371" w:rsidP="00794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Объемы и источники    финансирования        </w:t>
            </w:r>
          </w:p>
          <w:p w:rsidR="00794371" w:rsidRPr="00431358" w:rsidRDefault="00794371" w:rsidP="00794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71" w:rsidRPr="00431358" w:rsidRDefault="00794371" w:rsidP="00794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Общий объем финансирования </w:t>
            </w:r>
            <w:r w:rsidR="00631E7B"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Программы из</w:t>
            </w: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местного бюджета </w:t>
            </w:r>
            <w:r w:rsidR="00631E7B"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составит 235 тыс.</w:t>
            </w: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рублей, в том числе по годам:</w:t>
            </w:r>
          </w:p>
          <w:p w:rsidR="00794371" w:rsidRPr="00431358" w:rsidRDefault="00794371" w:rsidP="00E27A73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631E7B"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20 </w:t>
            </w: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г. – </w:t>
            </w:r>
            <w:r w:rsidR="00631E7B"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DE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631E7B"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 тыс.</w:t>
            </w: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рублей;</w:t>
            </w:r>
          </w:p>
          <w:p w:rsidR="00794371" w:rsidRPr="00431358" w:rsidRDefault="00794371" w:rsidP="00E27A73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631E7B"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</w:t>
            </w: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 – </w:t>
            </w:r>
            <w:r w:rsidR="00DE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</w:t>
            </w: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,0тыс. рублей;</w:t>
            </w:r>
          </w:p>
          <w:p w:rsidR="00631E7B" w:rsidRPr="00431358" w:rsidRDefault="00DE1C4B" w:rsidP="00E27A73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2022 г. – 40</w:t>
            </w:r>
            <w:r w:rsidR="00631E7B"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,0 тыс. рублей;</w:t>
            </w:r>
          </w:p>
          <w:p w:rsidR="00631E7B" w:rsidRPr="00431358" w:rsidRDefault="00DE1C4B" w:rsidP="00E27A73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2023 г.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  40</w:t>
            </w:r>
            <w:proofErr w:type="gramEnd"/>
            <w:r w:rsidR="00631E7B"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,0 тыс. рублей;</w:t>
            </w:r>
          </w:p>
          <w:p w:rsidR="00794371" w:rsidRPr="00431358" w:rsidRDefault="00794371" w:rsidP="00E27A73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631E7B"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</w:t>
            </w: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 – </w:t>
            </w:r>
            <w:r w:rsidR="00DE1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</w:t>
            </w: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,0 тыс. рублей;</w:t>
            </w:r>
          </w:p>
        </w:tc>
      </w:tr>
      <w:tr w:rsidR="00794371" w:rsidRPr="00431358" w:rsidTr="00431358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371" w:rsidRPr="00431358" w:rsidRDefault="00794371" w:rsidP="00794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Ожидаемые             конечные результаты   реализации Программы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71" w:rsidRPr="00431358" w:rsidRDefault="00794371" w:rsidP="00794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1.Сокращение числа пожаров на </w:t>
            </w:r>
            <w:r w:rsidR="00631E7B"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территории поселения</w:t>
            </w: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794371" w:rsidRPr="00431358" w:rsidRDefault="00794371" w:rsidP="00794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2.Улучшение состояния источников наружного водоснабжения.                </w:t>
            </w:r>
          </w:p>
          <w:p w:rsidR="00794371" w:rsidRPr="00431358" w:rsidRDefault="00794371" w:rsidP="00794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 Повышение защищенности учреждений социальной сферы от пожаров.</w:t>
            </w:r>
          </w:p>
          <w:p w:rsidR="00794371" w:rsidRPr="00431358" w:rsidRDefault="00794371" w:rsidP="00794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 Выполнение мероприятий по противопожарной пропаганде и пропаганде безопасности в чрезвычайных ситуациях.</w:t>
            </w:r>
          </w:p>
        </w:tc>
      </w:tr>
      <w:tr w:rsidR="00794371" w:rsidRPr="00431358" w:rsidTr="00431358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371" w:rsidRPr="00431358" w:rsidRDefault="00794371" w:rsidP="00794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Система          контроля                      поселения                                                      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371" w:rsidRPr="00431358" w:rsidRDefault="00794371" w:rsidP="00794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63695"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Контроль за</w:t>
            </w: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исполнение Программы осуществляет </w:t>
            </w:r>
          </w:p>
          <w:p w:rsidR="00794371" w:rsidRPr="00431358" w:rsidRDefault="00794371" w:rsidP="0079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Глава сельского </w:t>
            </w:r>
            <w:r w:rsidR="00E63695"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поселения «</w:t>
            </w: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Село </w:t>
            </w:r>
            <w:proofErr w:type="gramStart"/>
            <w:r w:rsidR="00E63695"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Добролюбово»  </w:t>
            </w:r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End"/>
            <w:r w:rsidRPr="0043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                  </w:t>
            </w:r>
          </w:p>
        </w:tc>
      </w:tr>
    </w:tbl>
    <w:p w:rsidR="00794371" w:rsidRPr="00794371" w:rsidRDefault="00794371" w:rsidP="00794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3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</w:t>
      </w:r>
    </w:p>
    <w:p w:rsidR="00794371" w:rsidRPr="00794371" w:rsidRDefault="00794371" w:rsidP="0079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I</w:t>
      </w:r>
    </w:p>
    <w:p w:rsidR="00794371" w:rsidRPr="00794371" w:rsidRDefault="00E27A73" w:rsidP="00431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ПРОБЛЕМЫ И ОБОСНОВАНИЕ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ЕОБХОДИМОСТИ ЕЕ РЕШЕНИЯ ПРОГРАММНЫМИ МЕТОДАМИ</w:t>
      </w:r>
    </w:p>
    <w:p w:rsidR="00794371" w:rsidRPr="00794371" w:rsidRDefault="00794371" w:rsidP="0079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794371" w:rsidRPr="00431358" w:rsidRDefault="00794371" w:rsidP="00431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794371" w:rsidRPr="00431358" w:rsidRDefault="00794371" w:rsidP="00431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осуществления действий по тушению пожаров на территории </w:t>
      </w:r>
      <w:r w:rsidR="00E63695" w:rsidRP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создана</w:t>
      </w:r>
      <w:r w:rsidRP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добровольная пожарная дружина численностью 11 человек, приобретена пожарная помпа.</w:t>
      </w:r>
    </w:p>
    <w:p w:rsidR="00794371" w:rsidRPr="00431358" w:rsidRDefault="00794371" w:rsidP="00431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проблемами пожарной безопасности являются:</w:t>
      </w:r>
    </w:p>
    <w:p w:rsidR="00794371" w:rsidRPr="00794371" w:rsidRDefault="00431358" w:rsidP="00431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н</w:t>
      </w:r>
      <w:r w:rsidR="00794371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есвоевременное сообщение о пожаре (загорании) в пожарную охрану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94371" w:rsidRPr="00431358" w:rsidRDefault="00431358" w:rsidP="00431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</w:t>
      </w:r>
      <w:r w:rsidR="00794371" w:rsidRP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>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794371" w:rsidRPr="00431358" w:rsidRDefault="00794371" w:rsidP="00431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решения </w:t>
      </w:r>
      <w:r w:rsidR="00631E7B" w:rsidRP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 жизнеобеспечения,</w:t>
      </w:r>
      <w:r w:rsidRP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пострадавших в крупномасштабных чрезвычайных ситуациях нужны новые решения.</w:t>
      </w:r>
    </w:p>
    <w:p w:rsidR="00794371" w:rsidRPr="00431358" w:rsidRDefault="00794371" w:rsidP="00431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35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794371" w:rsidRPr="00794371" w:rsidRDefault="00E27A73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794371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повседневном режиме - для социально полезных целей;</w:t>
      </w:r>
    </w:p>
    <w:p w:rsidR="00794371" w:rsidRPr="00794371" w:rsidRDefault="00E27A73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794371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режиме чрезвычайной ситуации - для первоочередного жизнеобеспечения пострадавших.</w:t>
      </w:r>
    </w:p>
    <w:p w:rsidR="00794371" w:rsidRPr="00E27A73" w:rsidRDefault="00794371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7A7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E27A73" w:rsidRDefault="00E27A73" w:rsidP="00E27A7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371" w:rsidRPr="00E27A73" w:rsidRDefault="00794371" w:rsidP="00E27A7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7A7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II</w:t>
      </w:r>
    </w:p>
    <w:p w:rsidR="00794371" w:rsidRPr="00E27A73" w:rsidRDefault="00794371" w:rsidP="00E27A7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27A7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ЦЕЛИ И ЗАДАЧИ.</w:t>
      </w:r>
    </w:p>
    <w:p w:rsidR="00794371" w:rsidRPr="00E27A73" w:rsidRDefault="00794371" w:rsidP="00E27A7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7A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Основные цели Программы:</w:t>
      </w:r>
    </w:p>
    <w:p w:rsidR="00794371" w:rsidRPr="00794371" w:rsidRDefault="00E27A73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794371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794371" w:rsidRPr="00794371" w:rsidRDefault="00E27A73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794371"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снижение числа травмированных и погибших на пожарах;</w:t>
      </w:r>
    </w:p>
    <w:p w:rsidR="00794371" w:rsidRPr="00794371" w:rsidRDefault="00794371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сокращение материальных потерь от пожаров;</w:t>
      </w:r>
    </w:p>
    <w:p w:rsidR="00794371" w:rsidRPr="00E27A73" w:rsidRDefault="00E63695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7A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94371" w:rsidRPr="00E27A7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необходимых условий для обеспечения пожарной безопасности, защиты жизни и здоровья граждан;</w:t>
      </w:r>
    </w:p>
    <w:p w:rsidR="00794371" w:rsidRPr="00794371" w:rsidRDefault="00794371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сокращение времени реагирования подразделений пожарной охраны на пожары, поисково-спасательных служб - на происшествия и чрезвычайные ситуации;</w:t>
      </w:r>
    </w:p>
    <w:p w:rsidR="00794371" w:rsidRPr="00794371" w:rsidRDefault="00794371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оснащение учреждений социальной сферы системами пожарной автоматики;</w:t>
      </w:r>
    </w:p>
    <w:p w:rsidR="00794371" w:rsidRPr="00794371" w:rsidRDefault="00794371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снижение числа погибших в результате своевременной помощи пострадавшим, оказанной поисково-спасательными службами;</w:t>
      </w:r>
    </w:p>
    <w:p w:rsidR="00794371" w:rsidRPr="00794371" w:rsidRDefault="00794371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 видов и объемов аварийно-спасательных работ, разрешенных для выполнения поисково-спасательными службами;</w:t>
      </w:r>
    </w:p>
    <w:p w:rsidR="00794371" w:rsidRPr="00794371" w:rsidRDefault="00794371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улучшение материальной базы учебного процесса по вопросам гражданской обороны и чрезвычайным ситуациям;</w:t>
      </w:r>
    </w:p>
    <w:p w:rsidR="00794371" w:rsidRPr="00794371" w:rsidRDefault="00794371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794371" w:rsidRPr="00794371" w:rsidRDefault="00794371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подготовленности к жизнеобеспечению населения, пострадавшего в чрезвычайных ситуациях.</w:t>
      </w:r>
    </w:p>
    <w:p w:rsidR="00794371" w:rsidRPr="00794371" w:rsidRDefault="00794371" w:rsidP="007943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Основные задачи Программы:</w:t>
      </w:r>
    </w:p>
    <w:p w:rsidR="00794371" w:rsidRPr="00794371" w:rsidRDefault="00794371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794371" w:rsidRPr="00794371" w:rsidRDefault="00794371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794371" w:rsidRPr="00794371" w:rsidRDefault="00794371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объема знаний и навыков в области пожарной безопасности руководителей, должностных лиц и специалистов;</w:t>
      </w:r>
    </w:p>
    <w:p w:rsidR="00794371" w:rsidRPr="00794371" w:rsidRDefault="00794371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794371" w:rsidRPr="00794371" w:rsidRDefault="00794371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населения о правилах поведения и действиях в чрезвычайных ситуациях;</w:t>
      </w:r>
    </w:p>
    <w:p w:rsidR="00794371" w:rsidRPr="00794371" w:rsidRDefault="00794371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материальных резервов для л</w:t>
      </w:r>
      <w:r w:rsidR="00E27A73">
        <w:rPr>
          <w:rFonts w:ascii="Times New Roman" w:eastAsia="Times New Roman" w:hAnsi="Times New Roman" w:cs="Times New Roman"/>
          <w:sz w:val="28"/>
          <w:szCs w:val="28"/>
          <w:lang w:eastAsia="ar-SA"/>
        </w:rPr>
        <w:t>иквидации чрезвычайных ситуаций.</w:t>
      </w:r>
    </w:p>
    <w:p w:rsidR="00794371" w:rsidRPr="00794371" w:rsidRDefault="00794371" w:rsidP="0079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Для достижения поставленных основных целей и задач Программы необходимо реализовать мероприятия Программы в период 20</w:t>
      </w:r>
      <w:r w:rsidR="00631E7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20</w:t>
      </w:r>
      <w:r w:rsidR="00631E7B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годов. </w:t>
      </w:r>
    </w:p>
    <w:p w:rsidR="00E27A73" w:rsidRDefault="00E27A73" w:rsidP="007943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A73" w:rsidRDefault="00E27A73" w:rsidP="007943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371" w:rsidRPr="00794371" w:rsidRDefault="00794371" w:rsidP="007943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Раздел III</w:t>
      </w:r>
    </w:p>
    <w:p w:rsidR="00794371" w:rsidRPr="00794371" w:rsidRDefault="00794371" w:rsidP="007943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ПРОГРАММНЫХ МЕРОПРИЯТИЙ</w:t>
      </w:r>
    </w:p>
    <w:p w:rsidR="00E27A73" w:rsidRDefault="00E27A73" w:rsidP="0079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27A73" w:rsidRDefault="00794371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программных мероприятий приведена в приложении № 1 к Программе.</w:t>
      </w:r>
    </w:p>
    <w:p w:rsidR="00794371" w:rsidRPr="00794371" w:rsidRDefault="00794371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Программу включены:</w:t>
      </w:r>
    </w:p>
    <w:p w:rsidR="00794371" w:rsidRPr="00794371" w:rsidRDefault="00794371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пожарной безопасности;</w:t>
      </w:r>
    </w:p>
    <w:p w:rsidR="00E27A73" w:rsidRDefault="00794371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защите населения и территорий от чрезвычайных ситуаций.</w:t>
      </w:r>
    </w:p>
    <w:p w:rsidR="00E27A73" w:rsidRDefault="00794371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Ресурсное обеспечение Программы составляют средства из бюджетных источников.</w:t>
      </w:r>
    </w:p>
    <w:p w:rsidR="00794371" w:rsidRPr="00794371" w:rsidRDefault="00794371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Бюджетные источники:</w:t>
      </w:r>
    </w:p>
    <w:p w:rsidR="00794371" w:rsidRPr="00794371" w:rsidRDefault="00794371" w:rsidP="0079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местный бюджет - средства, предусмотренные на финансирование мероприятий муниципальных </w:t>
      </w:r>
      <w:r w:rsidR="00631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 по пожарной безопасности и защите населения и территорий от чрезвычайных ситуаций, в том числе для получения межбюджетных трансфертов из районного и краевого бюджетов в рамках настоящей Программы (прогнозируются как возможный источник средств без указания конкретных сумм).                                               </w:t>
      </w:r>
    </w:p>
    <w:p w:rsidR="00794371" w:rsidRPr="00794371" w:rsidRDefault="00794371" w:rsidP="00E27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IV</w:t>
      </w:r>
    </w:p>
    <w:p w:rsidR="00794371" w:rsidRPr="00794371" w:rsidRDefault="00794371" w:rsidP="00E27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 ОБЕСПЕЧЕНИЕ</w:t>
      </w:r>
    </w:p>
    <w:p w:rsidR="00794371" w:rsidRPr="00794371" w:rsidRDefault="00794371" w:rsidP="00E27A73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процессе реализации программы и с учетом принятия федеральных, краевых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794371" w:rsidRPr="00794371" w:rsidRDefault="00794371" w:rsidP="0079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V</w:t>
      </w:r>
    </w:p>
    <w:p w:rsidR="00794371" w:rsidRPr="00794371" w:rsidRDefault="00794371" w:rsidP="0079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ЭФФЕКТИВНОСТИ СОЦИАЛЬНО-ЭКОНОМИЧЕСКИХ</w:t>
      </w:r>
    </w:p>
    <w:p w:rsidR="00794371" w:rsidRPr="00794371" w:rsidRDefault="00794371" w:rsidP="0079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И ЭКОЛОГИЧЕСКИХ ПОСЛЕДСТВИЙ ОТ РЕАЛИЗАЦИИ ПРОГРАММЫ</w:t>
      </w:r>
    </w:p>
    <w:p w:rsidR="00794371" w:rsidRPr="00794371" w:rsidRDefault="00794371" w:rsidP="0079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371" w:rsidRPr="00794371" w:rsidRDefault="00794371" w:rsidP="00E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794371" w:rsidRPr="00794371" w:rsidRDefault="00794371" w:rsidP="007943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целями настоящей Программы предполагается достичь следующих результатов:</w:t>
      </w:r>
    </w:p>
    <w:p w:rsidR="00794371" w:rsidRPr="00794371" w:rsidRDefault="00794371" w:rsidP="007943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1. Повышение защищенности учреждений социальной сферы от пожаров.</w:t>
      </w:r>
    </w:p>
    <w:p w:rsidR="00794371" w:rsidRPr="00794371" w:rsidRDefault="00794371" w:rsidP="007943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2. Выполнение мероприятий по противопожарной пропаганде и пропаганде безопасности в чрезвычайных ситуациях.</w:t>
      </w:r>
    </w:p>
    <w:p w:rsidR="00794371" w:rsidRPr="00794371" w:rsidRDefault="00794371" w:rsidP="007943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371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Обеспечение средствами защиты населения на случай чрезвычайных ситуаций и в особый период</w:t>
      </w:r>
    </w:p>
    <w:p w:rsidR="00794371" w:rsidRPr="00794371" w:rsidRDefault="00794371" w:rsidP="007943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371" w:rsidRPr="00794371" w:rsidRDefault="00794371" w:rsidP="007943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794371" w:rsidRPr="00794371" w:rsidSect="001544D8">
          <w:pgSz w:w="11906" w:h="16838"/>
          <w:pgMar w:top="1134" w:right="567" w:bottom="1134" w:left="1701" w:header="720" w:footer="720" w:gutter="0"/>
          <w:cols w:space="720"/>
        </w:sectPr>
      </w:pPr>
    </w:p>
    <w:p w:rsidR="00A24C5C" w:rsidRPr="00A24C5C" w:rsidRDefault="00A24C5C" w:rsidP="00A24C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A24C5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24C5C" w:rsidRPr="00A24C5C" w:rsidRDefault="00A24C5C" w:rsidP="00E27A73">
      <w:pPr>
        <w:spacing w:after="0" w:line="240" w:lineRule="exact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A24C5C">
        <w:rPr>
          <w:rFonts w:ascii="Times New Roman" w:hAnsi="Times New Roman" w:cs="Times New Roman"/>
          <w:sz w:val="24"/>
          <w:szCs w:val="24"/>
        </w:rPr>
        <w:t xml:space="preserve">к муниципальной программе «Пожарная безопасность и защита населения и территории сельского поселения «Село Добролюбово» от          чрезвычайных ситуаций на 2020 - 2024 годы»                                                                                                                                                                                                  </w:t>
      </w:r>
    </w:p>
    <w:p w:rsidR="00A24C5C" w:rsidRDefault="00A24C5C" w:rsidP="00A24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C5C">
        <w:rPr>
          <w:rFonts w:ascii="Times New Roman" w:hAnsi="Times New Roman" w:cs="Times New Roman"/>
          <w:sz w:val="24"/>
          <w:szCs w:val="24"/>
        </w:rPr>
        <w:t>ПРОГРАММНЫЕ МЕРОПРИЯТИЯ</w:t>
      </w:r>
    </w:p>
    <w:p w:rsidR="00DE1C4B" w:rsidRPr="00A24C5C" w:rsidRDefault="00DE1C4B" w:rsidP="00A24C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84" w:type="dxa"/>
        <w:tblInd w:w="-621" w:type="dxa"/>
        <w:tblLayout w:type="fixed"/>
        <w:tblLook w:val="04A0" w:firstRow="1" w:lastRow="0" w:firstColumn="1" w:lastColumn="0" w:noHBand="0" w:noVBand="1"/>
      </w:tblPr>
      <w:tblGrid>
        <w:gridCol w:w="567"/>
        <w:gridCol w:w="5152"/>
        <w:gridCol w:w="3686"/>
        <w:gridCol w:w="1843"/>
        <w:gridCol w:w="2268"/>
        <w:gridCol w:w="2268"/>
      </w:tblGrid>
      <w:tr w:rsidR="00A24C5C" w:rsidRPr="00A24C5C" w:rsidTr="00DE1C4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C5C" w:rsidRPr="00A24C5C" w:rsidRDefault="00A24C5C" w:rsidP="00A24C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C5C" w:rsidRPr="00A24C5C" w:rsidRDefault="00A24C5C" w:rsidP="00A2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C5C" w:rsidRPr="00A24C5C" w:rsidRDefault="00A24C5C" w:rsidP="00A2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  <w:p w:rsidR="00A24C5C" w:rsidRPr="00A24C5C" w:rsidRDefault="00A24C5C" w:rsidP="00A2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C5C" w:rsidRPr="00A24C5C" w:rsidRDefault="00A24C5C" w:rsidP="00A2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C5C" w:rsidRPr="00A24C5C" w:rsidRDefault="00A24C5C" w:rsidP="00A2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</w:p>
          <w:p w:rsidR="00A24C5C" w:rsidRPr="00A24C5C" w:rsidRDefault="00A24C5C" w:rsidP="00A2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C5C" w:rsidRPr="00A24C5C" w:rsidRDefault="00A24C5C" w:rsidP="00A2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финансовых средств на 2020 - 2024 годы</w:t>
            </w:r>
          </w:p>
          <w:p w:rsidR="00A24C5C" w:rsidRPr="00A24C5C" w:rsidRDefault="00A24C5C" w:rsidP="00A24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руб.)</w:t>
            </w:r>
          </w:p>
        </w:tc>
      </w:tr>
      <w:tr w:rsidR="00A24C5C" w:rsidRPr="00A24C5C" w:rsidTr="00DE1C4B">
        <w:trPr>
          <w:trHeight w:val="9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C5C" w:rsidRPr="00A24C5C" w:rsidRDefault="00A24C5C" w:rsidP="00A2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C5C" w:rsidRPr="00A24C5C" w:rsidRDefault="00A24C5C" w:rsidP="00A24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Обновление минерализованных полос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C5C" w:rsidRPr="00A24C5C" w:rsidRDefault="00A24C5C" w:rsidP="00A24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</w:t>
            </w:r>
          </w:p>
          <w:p w:rsidR="00A24C5C" w:rsidRPr="00A24C5C" w:rsidRDefault="00A24C5C" w:rsidP="00A24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«Село Добролюбово»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C5C" w:rsidRPr="00A24C5C" w:rsidRDefault="00A24C5C" w:rsidP="00A2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2020 - 2024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C5C" w:rsidRPr="00A24C5C" w:rsidRDefault="00A24C5C" w:rsidP="00A2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C5C" w:rsidRPr="00A24C5C" w:rsidRDefault="00A24C5C" w:rsidP="00A2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2020 г – </w:t>
            </w:r>
            <w:r w:rsidR="00DE1C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72C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24C5C" w:rsidRPr="00A24C5C" w:rsidRDefault="00A24C5C" w:rsidP="00A2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2021 г – </w:t>
            </w:r>
            <w:r w:rsidR="00DE1C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72C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24C5C" w:rsidRPr="00A24C5C" w:rsidRDefault="00A24C5C" w:rsidP="00A2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2022 г – </w:t>
            </w:r>
            <w:r w:rsidR="00DE1C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72C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24C5C" w:rsidRPr="00A24C5C" w:rsidRDefault="00A24C5C" w:rsidP="00A2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2023 г –</w:t>
            </w:r>
            <w:r w:rsidR="00DE1C4B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="00972C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24C5C" w:rsidRPr="00A24C5C" w:rsidRDefault="00A24C5C" w:rsidP="00DE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2024 г – </w:t>
            </w:r>
            <w:r w:rsidR="00DE1C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72C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91A5F" w:rsidRPr="00A24C5C" w:rsidTr="00DE1C4B">
        <w:trPr>
          <w:trHeight w:val="9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A5F" w:rsidRPr="00A24C5C" w:rsidRDefault="00191A5F" w:rsidP="0019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1A5F" w:rsidRPr="00A24C5C" w:rsidRDefault="00191A5F" w:rsidP="0019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табличек для пожарных водоемов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1A5F" w:rsidRPr="00A24C5C" w:rsidRDefault="00191A5F" w:rsidP="0019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</w:t>
            </w:r>
          </w:p>
          <w:p w:rsidR="00191A5F" w:rsidRPr="00A24C5C" w:rsidRDefault="00191A5F" w:rsidP="0019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«Село Добролюбово»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1A5F" w:rsidRPr="00A24C5C" w:rsidRDefault="00191A5F" w:rsidP="0019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2020 - 2024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1A5F" w:rsidRPr="00A24C5C" w:rsidRDefault="00191A5F" w:rsidP="0019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5F" w:rsidRPr="00A24C5C" w:rsidRDefault="00191A5F" w:rsidP="0019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2020 г –</w:t>
            </w:r>
            <w:r w:rsidR="00DE1C4B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972C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A5F" w:rsidRPr="00A24C5C" w:rsidRDefault="00191A5F" w:rsidP="0019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2021 г – </w:t>
            </w:r>
            <w:r w:rsidR="00972C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A5F" w:rsidRPr="00A24C5C" w:rsidRDefault="00191A5F" w:rsidP="0019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2022 г – </w:t>
            </w:r>
            <w:r w:rsidR="00972C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A5F" w:rsidRPr="00A24C5C" w:rsidRDefault="00191A5F" w:rsidP="0019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2023 г – </w:t>
            </w:r>
            <w:r w:rsidR="00DE1C4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72C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A5F" w:rsidRPr="00A24C5C" w:rsidRDefault="00191A5F" w:rsidP="0019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2024 г – </w:t>
            </w:r>
            <w:r w:rsidR="00972C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1A5F" w:rsidRPr="00A24C5C" w:rsidTr="00DE1C4B">
        <w:trPr>
          <w:trHeight w:val="11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1A5F" w:rsidRPr="00A24C5C" w:rsidRDefault="00191A5F" w:rsidP="0019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1A5F" w:rsidRPr="00A24C5C" w:rsidRDefault="00E27A73" w:rsidP="00B85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населения мерам </w:t>
            </w:r>
            <w:r w:rsidR="00191A5F" w:rsidRPr="00A24C5C">
              <w:rPr>
                <w:rFonts w:ascii="Times New Roman" w:hAnsi="Times New Roman" w:cs="Times New Roman"/>
                <w:sz w:val="24"/>
                <w:szCs w:val="24"/>
              </w:rPr>
              <w:t>пожарной  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</w:t>
            </w:r>
            <w:r w:rsidR="00191A5F" w:rsidRPr="00191A5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противопожарны</w:t>
            </w:r>
            <w:r w:rsidR="00191A5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х</w:t>
            </w:r>
            <w:r w:rsidR="00191A5F" w:rsidRPr="00191A5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инструктаж</w:t>
            </w:r>
            <w:r w:rsidR="00191A5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ей в </w:t>
            </w:r>
            <w:r w:rsidR="00B85FE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особый </w:t>
            </w:r>
            <w:r w:rsidR="00972C8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период </w:t>
            </w:r>
            <w:r w:rsidR="00972C8F" w:rsidRPr="00191A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противопожарного</w:t>
            </w:r>
            <w:r w:rsidR="00191A5F" w:rsidRPr="00191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</w:t>
            </w:r>
            <w:r w:rsidR="00191A5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1A5F" w:rsidRPr="00A24C5C" w:rsidRDefault="00191A5F" w:rsidP="0019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</w:t>
            </w:r>
          </w:p>
          <w:p w:rsidR="00191A5F" w:rsidRPr="00A24C5C" w:rsidRDefault="00191A5F" w:rsidP="0019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«Село Добролюбово»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1A5F" w:rsidRPr="00A24C5C" w:rsidRDefault="00191A5F" w:rsidP="0019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2020 - 2024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1A5F" w:rsidRPr="00A24C5C" w:rsidRDefault="00191A5F" w:rsidP="0019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5F" w:rsidRPr="00A24C5C" w:rsidRDefault="00191A5F" w:rsidP="0019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72C8F" w:rsidRPr="00A24C5C" w:rsidTr="00DE1C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C8F" w:rsidRPr="00A24C5C" w:rsidRDefault="00972C8F" w:rsidP="0097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C8F" w:rsidRPr="00A24C5C" w:rsidRDefault="00972C8F" w:rsidP="0097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информированности     населения и выполнению правил безопасности при чрезвычайных ситуациях: пропаганда правил безопасности в чрезвычайных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(буклеты, листовки)</w:t>
            </w: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C8F" w:rsidRPr="00A24C5C" w:rsidRDefault="00972C8F" w:rsidP="00972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</w:p>
          <w:p w:rsidR="00972C8F" w:rsidRPr="00A24C5C" w:rsidRDefault="00972C8F" w:rsidP="00972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поселения «Село Добролюбово»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C8F" w:rsidRPr="00A24C5C" w:rsidRDefault="00972C8F" w:rsidP="0097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2020 - 2024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C8F" w:rsidRPr="00A24C5C" w:rsidRDefault="00972C8F" w:rsidP="0097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8F" w:rsidRPr="00A24C5C" w:rsidRDefault="00972C8F" w:rsidP="00972C8F">
            <w:pPr>
              <w:spacing w:after="0" w:line="240" w:lineRule="auto"/>
              <w:ind w:left="472" w:hanging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DE1C4B" w:rsidRPr="00A24C5C" w:rsidTr="00DE1C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C4B" w:rsidRPr="00A24C5C" w:rsidRDefault="00DE1C4B" w:rsidP="0097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C4B" w:rsidRPr="00A24C5C" w:rsidRDefault="00DE1C4B" w:rsidP="0097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неработающего населения в области ГО и защиты ЧС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C4B" w:rsidRPr="00A24C5C" w:rsidRDefault="00DE1C4B" w:rsidP="00D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</w:p>
          <w:p w:rsidR="00DE1C4B" w:rsidRPr="00A24C5C" w:rsidRDefault="00DE1C4B" w:rsidP="00D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поселения «Село Добролюбово»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C4B" w:rsidRPr="00A24C5C" w:rsidRDefault="00DE1C4B" w:rsidP="0097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2020 - 2024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C4B" w:rsidRPr="00A24C5C" w:rsidRDefault="00DE1C4B" w:rsidP="0097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C4B" w:rsidRPr="00A24C5C" w:rsidRDefault="00DE1C4B" w:rsidP="00972C8F">
            <w:pPr>
              <w:spacing w:after="0" w:line="240" w:lineRule="auto"/>
              <w:ind w:left="472" w:hanging="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DE1C4B" w:rsidRPr="00A24C5C" w:rsidTr="00DE1C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C4B" w:rsidRDefault="00DE1C4B" w:rsidP="0097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C4B" w:rsidRDefault="00DE1C4B" w:rsidP="0097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подъездной дороги к пожарному водоему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C4B" w:rsidRPr="00A24C5C" w:rsidRDefault="00DE1C4B" w:rsidP="00D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</w:p>
          <w:p w:rsidR="00DE1C4B" w:rsidRPr="00A24C5C" w:rsidRDefault="00DE1C4B" w:rsidP="00D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поселения «Село Добролюбово»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C4B" w:rsidRPr="00A24C5C" w:rsidRDefault="00DE1C4B" w:rsidP="0097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2020 - 2024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C4B" w:rsidRPr="00A24C5C" w:rsidRDefault="00DE1C4B" w:rsidP="0097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C4B" w:rsidRPr="00A24C5C" w:rsidRDefault="00DE1C4B" w:rsidP="00DE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2020 г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1,0</w:t>
            </w: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C4B" w:rsidRPr="00A24C5C" w:rsidRDefault="00DE1C4B" w:rsidP="00DE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2021 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1C4B" w:rsidRPr="00A24C5C" w:rsidRDefault="00DE1C4B" w:rsidP="00DE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2022 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1C4B" w:rsidRPr="00A24C5C" w:rsidRDefault="00DE1C4B" w:rsidP="00DE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2023 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DE1C4B" w:rsidRPr="00A24C5C" w:rsidRDefault="00DE1C4B" w:rsidP="00DE1C4B">
            <w:pPr>
              <w:spacing w:after="0" w:line="240" w:lineRule="auto"/>
              <w:ind w:left="472" w:hanging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2024 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C4B" w:rsidRPr="00A24C5C" w:rsidTr="00DE1C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C4B" w:rsidRDefault="00DE1C4B" w:rsidP="0097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C4B" w:rsidRDefault="00DE1C4B" w:rsidP="0097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Утепление пожарного водоема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C4B" w:rsidRPr="00A24C5C" w:rsidRDefault="00DE1C4B" w:rsidP="00D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</w:p>
          <w:p w:rsidR="00DE1C4B" w:rsidRPr="00A24C5C" w:rsidRDefault="00DE1C4B" w:rsidP="00D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поселения «Село Добролюбово»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C4B" w:rsidRPr="00A24C5C" w:rsidRDefault="00DE1C4B" w:rsidP="0097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5C">
              <w:rPr>
                <w:rFonts w:ascii="Times New Roman" w:hAnsi="Times New Roman" w:cs="Times New Roman"/>
                <w:sz w:val="24"/>
                <w:szCs w:val="24"/>
              </w:rPr>
              <w:t>2020 - 2024 гг.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C4B" w:rsidRPr="00A24C5C" w:rsidRDefault="00DE1C4B" w:rsidP="00972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Финансовых затрат не требуется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C4B" w:rsidRPr="00A24C5C" w:rsidRDefault="00DE1C4B" w:rsidP="00972C8F">
            <w:pPr>
              <w:spacing w:after="0" w:line="240" w:lineRule="auto"/>
              <w:ind w:left="472" w:hanging="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A24C5C" w:rsidRPr="00A24C5C" w:rsidRDefault="00A24C5C" w:rsidP="00A2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4C5C" w:rsidRPr="00A24C5C" w:rsidSect="00DE1C4B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-18"/>
        </w:tabs>
        <w:ind w:left="702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7" w15:restartNumberingAfterBreak="0">
    <w:nsid w:val="56CF1778"/>
    <w:multiLevelType w:val="hybridMultilevel"/>
    <w:tmpl w:val="37B2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F6982"/>
    <w:multiLevelType w:val="hybridMultilevel"/>
    <w:tmpl w:val="EF6A794A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4B"/>
    <w:rsid w:val="00191A5F"/>
    <w:rsid w:val="00431358"/>
    <w:rsid w:val="00631E7B"/>
    <w:rsid w:val="007916DA"/>
    <w:rsid w:val="00794371"/>
    <w:rsid w:val="007A0D3E"/>
    <w:rsid w:val="008C5F73"/>
    <w:rsid w:val="00972C8F"/>
    <w:rsid w:val="00A24C5C"/>
    <w:rsid w:val="00AC7895"/>
    <w:rsid w:val="00B85FE2"/>
    <w:rsid w:val="00DE1C4B"/>
    <w:rsid w:val="00E27A73"/>
    <w:rsid w:val="00E63695"/>
    <w:rsid w:val="00F0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DCB52-CF65-4CD6-BC69-96872E4F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C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C7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Dobrolybovo</dc:creator>
  <cp:keywords/>
  <dc:description/>
  <cp:lastModifiedBy>Ананьева Елена</cp:lastModifiedBy>
  <cp:revision>6</cp:revision>
  <cp:lastPrinted>2019-04-18T01:10:00Z</cp:lastPrinted>
  <dcterms:created xsi:type="dcterms:W3CDTF">2019-04-18T01:00:00Z</dcterms:created>
  <dcterms:modified xsi:type="dcterms:W3CDTF">2020-03-26T04:15:00Z</dcterms:modified>
</cp:coreProperties>
</file>